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ПЗЭ-ЛОТ/25-600</w:t>
      </w:r>
    </w:p>
    <w:p w14:paraId="18D513DF" w14:textId="21AF9E1C" w:rsidR="005B3566" w:rsidRPr="00367C74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232A67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М.о. Лотошино,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00400010104184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19.02.2025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11554796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27.03.2025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7668BF34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AE592F"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D542DBF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31.03.2025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69983400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17.02.2025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28-З п. 338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232A67">
      <w:pPr>
        <w:suppressAutoHyphens w:val="0"/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МУНИЦИПАЛЬНОГО ОКРУГА ЛОТОШИНО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3789F5E3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232A6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М.о. Лотошино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г.о Лотошино, д Мамоново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969,00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50:02:0040103:1241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085A9B98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232A67">
        <w:rPr>
          <w:color w:val="0000FF"/>
          <w:sz w:val="22"/>
          <w:szCs w:val="22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B007BC1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</w:t>
      </w:r>
      <w:r w:rsidR="00232A67">
        <w:rPr>
          <w:b/>
          <w:color w:val="000000" w:themeColor="text1"/>
          <w:sz w:val="22"/>
          <w:szCs w:val="22"/>
        </w:rPr>
        <w:br/>
      </w:r>
      <w:r w:rsidRPr="006564A0">
        <w:rPr>
          <w:b/>
          <w:color w:val="000000" w:themeColor="text1"/>
          <w:sz w:val="22"/>
          <w:szCs w:val="22"/>
        </w:rPr>
        <w:t xml:space="preserve">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</w:t>
      </w:r>
      <w:r w:rsidR="00232A6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0C1F0D4" w14:textId="4254B358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lastRenderedPageBreak/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305 264,07 руб. (Триста пять тысяч двести шестьдесят четыре руб. 07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9 157,92 руб. (Девять тысяч сто пятьдесят семь руб. 92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61 052,81 руб. (Шестьдесят одна тысяча пятьдесят два руб. 81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2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2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  <w:bookmarkStart w:id="13" w:name="_GoBack"/>
      <w:bookmarkEnd w:id="13"/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5C3207CC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 xml:space="preserve">19.02.2025 </w:t>
      </w:r>
      <w:r w:rsidR="00782927">
        <w:rPr>
          <w:b/>
          <w:color w:val="0000FF"/>
          <w:sz w:val="22"/>
          <w:szCs w:val="22"/>
        </w:rPr>
        <w:t>09</w:t>
      </w:r>
      <w:r>
        <w:rPr>
          <w:b/>
          <w:color w:val="0000FF"/>
          <w:sz w:val="22"/>
          <w:szCs w:val="22"/>
        </w:rPr>
        <w:t>:</w:t>
      </w:r>
      <w:r w:rsidR="00782927">
        <w:rPr>
          <w:b/>
          <w:color w:val="0000FF"/>
          <w:sz w:val="22"/>
          <w:szCs w:val="22"/>
        </w:rPr>
        <w:t>0</w:t>
      </w:r>
      <w:r>
        <w:rPr>
          <w:b/>
          <w:color w:val="0000FF"/>
          <w:sz w:val="22"/>
          <w:szCs w:val="22"/>
        </w:rPr>
        <w:t>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0FADCC66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27.03.2025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7F3C9089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28.03.2025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1996E4B8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31.03.2025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http://www.лотошинье.рф.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lastRenderedPageBreak/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"Совкомбанк"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«Совкомбанк»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lastRenderedPageBreak/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63B84DDA" w:rsidR="008D3265" w:rsidRPr="0008046F" w:rsidRDefault="002972B4" w:rsidP="00232A67">
      <w:pPr>
        <w:pStyle w:val="2"/>
        <w:jc w:val="right"/>
        <w:rPr>
          <w:b w:val="0"/>
        </w:rPr>
      </w:pPr>
      <w:bookmarkStart w:id="31" w:name="_Ref368517744"/>
      <w:r>
        <w:rPr>
          <w:sz w:val="22"/>
          <w:szCs w:val="22"/>
        </w:rPr>
        <w:br w:type="page"/>
      </w:r>
      <w:bookmarkStart w:id="32" w:name="_Toc423082997"/>
      <w:bookmarkEnd w:id="6"/>
      <w:bookmarkEnd w:id="7"/>
      <w:bookmarkEnd w:id="20"/>
      <w:bookmarkEnd w:id="31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3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62C22D2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5640B352" w14:textId="38D9EA31" w:rsidR="00692B62" w:rsidRDefault="00692B62" w:rsidP="00692B62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 w:rsidR="006A3FAC">
        <w:rPr>
          <w:rStyle w:val="ab"/>
          <w:sz w:val="17"/>
          <w:szCs w:val="17"/>
        </w:rPr>
        <w:footnoteReference w:id="3"/>
      </w:r>
      <w:r>
        <w:rPr>
          <w:sz w:val="18"/>
          <w:szCs w:val="18"/>
        </w:rPr>
        <w:t>.</w:t>
      </w:r>
    </w:p>
    <w:p w14:paraId="0B2C3340" w14:textId="77777777" w:rsidR="00692B62" w:rsidRDefault="00692B62" w:rsidP="00692B62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39B6C54A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33BB73B6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3952E010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B6AA293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4EBB64D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61BD53BB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12E98C4" w14:textId="1B168329" w:rsidR="00692B62" w:rsidRPr="0050307D" w:rsidRDefault="00692B62" w:rsidP="0050307D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bookmarkEnd w:id="33"/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E3CE0">
        <w:rPr>
          <w:sz w:val="22"/>
          <w:szCs w:val="22"/>
        </w:rPr>
        <w:t>по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участка</w:t>
      </w:r>
      <w:r w:rsidRPr="000E3CE0">
        <w:rPr>
          <w:sz w:val="22"/>
          <w:szCs w:val="22"/>
        </w:rPr>
        <w:t>(далее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2"/>
    </w:tbl>
    <w:p w14:paraId="75D15F85" w14:textId="77777777" w:rsidR="007F231A" w:rsidRDefault="007F231A"/>
    <w:sectPr w:rsidR="007F231A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5E67A5" w16cid:durableId="24C53B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9B9C" w14:textId="77777777" w:rsidR="00186552" w:rsidRDefault="00186552">
      <w:r>
        <w:separator/>
      </w:r>
    </w:p>
  </w:endnote>
  <w:endnote w:type="continuationSeparator" w:id="0">
    <w:p w14:paraId="3033C63B" w14:textId="77777777" w:rsidR="00186552" w:rsidRDefault="0018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F485DAC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27" w:rsidRPr="00782927">
          <w:rPr>
            <w:noProof/>
            <w:lang w:val="ru-RU"/>
          </w:rPr>
          <w:t>2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0F38C" w14:textId="77777777" w:rsidR="00186552" w:rsidRDefault="00186552">
      <w:r>
        <w:separator/>
      </w:r>
    </w:p>
  </w:footnote>
  <w:footnote w:type="continuationSeparator" w:id="0">
    <w:p w14:paraId="0123B3E8" w14:textId="77777777" w:rsidR="00186552" w:rsidRDefault="00186552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1AFA3045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vertAlign w:val="superscript"/>
          <w:lang w:val="ru-RU"/>
        </w:rPr>
        <w:t>1</w:t>
      </w:r>
      <w:r>
        <w:rPr>
          <w:sz w:val="16"/>
          <w:szCs w:val="16"/>
          <w:lang w:val="ru-RU"/>
        </w:rPr>
        <w:t xml:space="preserve"> Заполняется при подаче Заявки юридическим лицом, или лицом действующим на основании доверенности.</w:t>
      </w:r>
    </w:p>
    <w:p w14:paraId="0B1A9213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2</w:t>
      </w:r>
      <w:r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15628F90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012A44AF" w14:textId="77777777" w:rsidR="006A3FAC" w:rsidRDefault="006A3FAC" w:rsidP="006A3FAC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4">
    <w:p w14:paraId="1E6697F7" w14:textId="5475D991" w:rsidR="00455A59" w:rsidRDefault="00692B62" w:rsidP="00455A59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214A8076" w14:textId="5D148B2E" w:rsidR="00692B62" w:rsidRDefault="00692B62" w:rsidP="00692B62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552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423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A67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5A59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6EAB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07D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986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2B62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3FAC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220B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927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1A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777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08228B"/>
  <w15:docId w15:val="{F387C2C4-6AF6-4071-A6A4-C20D8A3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2" Type="http://schemas.microsoft.com/office/2016/09/relationships/commentsIds" Target="commentsId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3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248CE1-2DEE-4917-A18D-20033854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13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39222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Дербышева Елизавета Александровна</cp:lastModifiedBy>
  <cp:revision>374</cp:revision>
  <cp:lastPrinted>2021-08-09T12:55:00Z</cp:lastPrinted>
  <dcterms:created xsi:type="dcterms:W3CDTF">2021-05-28T06:22:00Z</dcterms:created>
  <dcterms:modified xsi:type="dcterms:W3CDTF">2025-02-18T15:40:00Z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